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4C" w:rsidRDefault="00B81F4C" w:rsidP="00B81F4C">
      <w:pPr>
        <w:spacing w:after="83"/>
        <w:ind w:left="2386" w:right="749" w:hanging="10"/>
        <w:jc w:val="right"/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B81F4C" w:rsidRDefault="00B81F4C" w:rsidP="00B81F4C">
      <w:pPr>
        <w:spacing w:after="83"/>
        <w:ind w:left="2386" w:right="749" w:hanging="10"/>
        <w:jc w:val="right"/>
      </w:pPr>
      <w:r>
        <w:rPr>
          <w:sz w:val="20"/>
          <w:szCs w:val="20"/>
        </w:rPr>
        <w:t xml:space="preserve">do Zarządzenia nr 2951/20 </w:t>
      </w:r>
    </w:p>
    <w:p w:rsidR="00B81F4C" w:rsidRDefault="00B81F4C" w:rsidP="00B81F4C">
      <w:pPr>
        <w:spacing w:after="83"/>
        <w:ind w:left="2386" w:right="749" w:hanging="10"/>
        <w:jc w:val="right"/>
      </w:pPr>
      <w:r>
        <w:rPr>
          <w:sz w:val="20"/>
          <w:szCs w:val="20"/>
        </w:rPr>
        <w:t>Prezydenta Wrocławia</w:t>
      </w:r>
    </w:p>
    <w:p w:rsidR="00B81F4C" w:rsidRDefault="00B81F4C" w:rsidP="00B81F4C">
      <w:pPr>
        <w:spacing w:after="83"/>
        <w:ind w:left="2386" w:right="749" w:hanging="10"/>
        <w:jc w:val="right"/>
      </w:pPr>
      <w:r>
        <w:rPr>
          <w:sz w:val="20"/>
          <w:szCs w:val="20"/>
        </w:rPr>
        <w:t>Z dnia 06 maja 2020 r.</w:t>
      </w:r>
    </w:p>
    <w:p w:rsidR="00B81F4C" w:rsidRDefault="00B81F4C" w:rsidP="00B81F4C">
      <w:pPr>
        <w:pStyle w:val="Nagwek1"/>
      </w:pPr>
      <w:r>
        <w:rPr>
          <w:sz w:val="20"/>
          <w:szCs w:val="20"/>
        </w:rPr>
        <w:t>OŚWIADCZENIE</w:t>
      </w:r>
    </w:p>
    <w:p w:rsidR="00B81F4C" w:rsidRDefault="00B81F4C" w:rsidP="00B81F4C">
      <w:pPr>
        <w:spacing w:after="35" w:line="247" w:lineRule="auto"/>
        <w:ind w:right="23"/>
        <w:jc w:val="both"/>
      </w:pPr>
      <w:r>
        <w:rPr>
          <w:sz w:val="20"/>
          <w:szCs w:val="20"/>
        </w:rPr>
        <w:t>Ja, …………………………………………………………………………………………………………….</w:t>
      </w:r>
    </w:p>
    <w:p w:rsidR="00B81F4C" w:rsidRDefault="00B81F4C" w:rsidP="00B81F4C">
      <w:pPr>
        <w:spacing w:after="541" w:line="266" w:lineRule="auto"/>
        <w:ind w:left="1469" w:right="2141" w:hanging="10"/>
        <w:jc w:val="center"/>
      </w:pPr>
      <w:r>
        <w:rPr>
          <w:sz w:val="20"/>
          <w:szCs w:val="20"/>
        </w:rPr>
        <w:t>(imię i nazwisko rodzica/ opiekuna prawnego)</w:t>
      </w:r>
    </w:p>
    <w:p w:rsidR="00B81F4C" w:rsidRDefault="00B81F4C" w:rsidP="00B81F4C">
      <w:pPr>
        <w:spacing w:after="64" w:line="247" w:lineRule="auto"/>
        <w:ind w:left="5" w:right="23" w:hanging="5"/>
        <w:jc w:val="both"/>
      </w:pPr>
      <w:r>
        <w:rPr>
          <w:sz w:val="20"/>
          <w:szCs w:val="20"/>
        </w:rPr>
        <w:t>będący rodzicem/ opiekunem prawnym ……………………………………………………………………..</w:t>
      </w:r>
    </w:p>
    <w:p w:rsidR="00B81F4C" w:rsidRDefault="00B81F4C" w:rsidP="00B81F4C">
      <w:pPr>
        <w:spacing w:after="530" w:line="266" w:lineRule="auto"/>
        <w:ind w:left="1469" w:right="1661" w:hanging="10"/>
        <w:jc w:val="center"/>
      </w:pPr>
      <w:r>
        <w:rPr>
          <w:sz w:val="20"/>
          <w:szCs w:val="20"/>
        </w:rPr>
        <w:t>(imię i nazwisko dziecka)</w:t>
      </w:r>
    </w:p>
    <w:p w:rsidR="00B81F4C" w:rsidRDefault="00B81F4C" w:rsidP="00B81F4C">
      <w:pPr>
        <w:spacing w:after="146" w:line="247" w:lineRule="auto"/>
        <w:ind w:left="5" w:right="23" w:hanging="5"/>
        <w:jc w:val="both"/>
      </w:pPr>
      <w:r>
        <w:rPr>
          <w:sz w:val="20"/>
          <w:szCs w:val="20"/>
        </w:rPr>
        <w:t>oświadczam, że* :</w:t>
      </w:r>
    </w:p>
    <w:p w:rsidR="00B81F4C" w:rsidRDefault="00B81F4C" w:rsidP="00B81F4C">
      <w:pPr>
        <w:pStyle w:val="Akapitzlist1"/>
        <w:numPr>
          <w:ilvl w:val="0"/>
          <w:numId w:val="1"/>
        </w:numPr>
        <w:spacing w:after="957" w:line="240" w:lineRule="auto"/>
        <w:ind w:right="23"/>
        <w:jc w:val="both"/>
      </w:pPr>
      <w:r>
        <w:rPr>
          <w:sz w:val="20"/>
          <w:szCs w:val="20"/>
        </w:rPr>
        <w:t xml:space="preserve">jestem pracownikiem systemu ochrony zdrowia, </w:t>
      </w:r>
    </w:p>
    <w:p w:rsidR="00B81F4C" w:rsidRDefault="00B81F4C" w:rsidP="00B81F4C">
      <w:pPr>
        <w:pStyle w:val="Akapitzlist1"/>
        <w:numPr>
          <w:ilvl w:val="0"/>
          <w:numId w:val="1"/>
        </w:numPr>
        <w:spacing w:after="957" w:line="240" w:lineRule="auto"/>
        <w:ind w:right="23"/>
        <w:jc w:val="both"/>
      </w:pPr>
      <w:r>
        <w:rPr>
          <w:sz w:val="20"/>
          <w:szCs w:val="20"/>
        </w:rPr>
        <w:t xml:space="preserve">jestem pracownikiem służb mundurowych, </w:t>
      </w:r>
    </w:p>
    <w:p w:rsidR="00B81F4C" w:rsidRDefault="00B81F4C" w:rsidP="00B81F4C">
      <w:pPr>
        <w:pStyle w:val="Akapitzlist1"/>
        <w:numPr>
          <w:ilvl w:val="0"/>
          <w:numId w:val="1"/>
        </w:numPr>
        <w:spacing w:after="957" w:line="240" w:lineRule="auto"/>
        <w:ind w:right="23"/>
        <w:jc w:val="both"/>
      </w:pPr>
      <w:r>
        <w:rPr>
          <w:sz w:val="20"/>
          <w:szCs w:val="20"/>
        </w:rPr>
        <w:t xml:space="preserve">jestem pracownikiem handlu, </w:t>
      </w:r>
    </w:p>
    <w:p w:rsidR="00B81F4C" w:rsidRDefault="00B81F4C" w:rsidP="00B81F4C">
      <w:pPr>
        <w:pStyle w:val="Akapitzlist1"/>
        <w:numPr>
          <w:ilvl w:val="0"/>
          <w:numId w:val="1"/>
        </w:numPr>
        <w:spacing w:after="957" w:line="240" w:lineRule="auto"/>
        <w:ind w:right="23"/>
        <w:jc w:val="both"/>
      </w:pPr>
      <w:r>
        <w:rPr>
          <w:sz w:val="20"/>
          <w:szCs w:val="20"/>
        </w:rPr>
        <w:t xml:space="preserve">jestem pracownikiem przedsiębiorstw produkcyjnych realizujących zadania związane z zapobieganiem, przeciwdziałaniem i zwalczaniem COVID- 19, </w:t>
      </w:r>
    </w:p>
    <w:p w:rsidR="00B81F4C" w:rsidRDefault="00B81F4C" w:rsidP="00B81F4C">
      <w:pPr>
        <w:pStyle w:val="Akapitzlist1"/>
        <w:numPr>
          <w:ilvl w:val="0"/>
          <w:numId w:val="1"/>
        </w:numPr>
        <w:spacing w:after="957" w:line="240" w:lineRule="auto"/>
        <w:ind w:right="23"/>
        <w:jc w:val="both"/>
      </w:pPr>
      <w:r>
        <w:rPr>
          <w:sz w:val="20"/>
          <w:szCs w:val="20"/>
        </w:rPr>
        <w:t>jestem pracownikiem przedsiębiorstw związanych z utrzymaniem miasta.</w:t>
      </w:r>
    </w:p>
    <w:p w:rsidR="00B81F4C" w:rsidRDefault="00B81F4C" w:rsidP="00B81F4C">
      <w:pPr>
        <w:spacing w:after="76" w:line="240" w:lineRule="auto"/>
        <w:ind w:left="432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630805" cy="51435"/>
                <wp:effectExtent l="13970" t="0" r="1270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51435"/>
                          <a:chOff x="0" y="0"/>
                          <a:chExt cx="4143" cy="10"/>
                        </a:xfrm>
                      </wpg:grpSpPr>
                      <wps:wsp>
                        <wps:cNvPr id="2" name="Shape 124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42" cy="9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6096"/>
                              <a:gd name="T2" fmla="*/ 0 w 2630424"/>
                              <a:gd name="T3" fmla="*/ 0 h 6096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630424" h="6096">
                                <a:moveTo>
                                  <a:pt x="0" y="3048"/>
                                </a:moveTo>
                                <a:lnTo>
                                  <a:pt x="2630424" y="3048"/>
                                </a:lnTo>
                              </a:path>
                            </a:pathLst>
                          </a:custGeom>
                          <a:noFill/>
                          <a:ln w="648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207.15pt;height:4.05pt;mso-position-horizontal-relative:char;mso-position-vertical-relative:line" coordsize="41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">
                <v:shape id="Shape 12485" o:spid="_x0000_s1027" style="position:absolute;width:4142;height:9;visibility:visible;mso-wrap-style:none;v-text-anchor:middle" coordsize="2630424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40MEA&#10;AADaAAAADwAAAGRycy9kb3ducmV2LnhtbESPQYvCMBSE78L+h/AW9mbT9VCkaxQt69Kr1YPeHs3b&#10;trZ5KU3U+u+NIHgcZuYbZrEaTSeuNLjGsoLvKAZBXFrdcKXgsN9O5yCcR9bYWSYFd3KwWn5MFphq&#10;e+MdXQtfiQBhl6KC2vs+ldKVNRl0ke2Jg/dvB4M+yKGSesBbgJtOzuI4kQYbDgs19pTVVLbFxSjY&#10;/CacFFn7l1udrYvT+djGu1ypr89x/QPC0+jf4Vc71wpm8LwSb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q+NDBAAAA2gAAAA8AAAAAAAAAAAAAAAAAmAIAAGRycy9kb3du&#10;cmV2LnhtbFBLBQYAAAAABAAEAPUAAACGAwAAAAA=&#10;" path="m,3048r2630424,e" filled="f" strokeweight=".18mm">
                  <v:stroke joinstyle="miter"/>
                  <v:path o:connecttype="custom" o:connectlocs="4142,5;2071,9;0,5;2071,0" o:connectangles="0,90,180,270" textboxrect="0,0,2630424,6096"/>
                </v:shape>
                <w10:anchorlock/>
              </v:group>
            </w:pict>
          </mc:Fallback>
        </mc:AlternateContent>
      </w:r>
    </w:p>
    <w:p w:rsidR="00B81F4C" w:rsidRDefault="00B81F4C" w:rsidP="00B81F4C">
      <w:pPr>
        <w:spacing w:after="453"/>
        <w:ind w:right="86"/>
        <w:jc w:val="right"/>
      </w:pPr>
      <w:r>
        <w:rPr>
          <w:sz w:val="20"/>
          <w:szCs w:val="20"/>
        </w:rPr>
        <w:t>data i czytelny podpis rodzica/ opiekuna prawnego</w:t>
      </w:r>
    </w:p>
    <w:p w:rsidR="00B81F4C" w:rsidRDefault="00B81F4C" w:rsidP="00B81F4C">
      <w:pPr>
        <w:spacing w:after="4241" w:line="247" w:lineRule="auto"/>
        <w:ind w:left="5" w:right="23" w:hanging="5"/>
        <w:jc w:val="both"/>
      </w:pPr>
      <w:r>
        <w:rPr>
          <w:sz w:val="20"/>
          <w:szCs w:val="20"/>
        </w:rPr>
        <w:t>*właściwe podkreśl</w:t>
      </w:r>
    </w:p>
    <w:p w:rsidR="00B81F4C" w:rsidRDefault="00B81F4C" w:rsidP="00B81F4C">
      <w:pPr>
        <w:spacing w:after="83"/>
        <w:ind w:left="2386" w:right="749" w:hanging="10"/>
        <w:jc w:val="right"/>
        <w:rPr>
          <w:sz w:val="20"/>
          <w:szCs w:val="20"/>
        </w:rPr>
      </w:pPr>
    </w:p>
    <w:p w:rsidR="00B81F4C" w:rsidRDefault="00B81F4C" w:rsidP="00B81F4C">
      <w:pPr>
        <w:spacing w:after="83"/>
        <w:ind w:left="2386" w:right="749" w:hanging="10"/>
        <w:jc w:val="right"/>
        <w:rPr>
          <w:sz w:val="20"/>
          <w:szCs w:val="20"/>
        </w:rPr>
      </w:pPr>
    </w:p>
    <w:p w:rsidR="00B81F4C" w:rsidRDefault="00B81F4C" w:rsidP="00B81F4C">
      <w:pPr>
        <w:spacing w:after="83"/>
        <w:ind w:left="2386" w:right="749" w:hanging="10"/>
        <w:jc w:val="right"/>
        <w:rPr>
          <w:sz w:val="20"/>
          <w:szCs w:val="20"/>
        </w:rPr>
      </w:pPr>
    </w:p>
    <w:p w:rsidR="00B81F4C" w:rsidRDefault="00B81F4C" w:rsidP="00B81F4C">
      <w:pPr>
        <w:spacing w:after="83"/>
        <w:ind w:left="2386" w:right="749" w:hanging="10"/>
        <w:jc w:val="right"/>
      </w:pPr>
      <w:r>
        <w:rPr>
          <w:sz w:val="20"/>
          <w:szCs w:val="20"/>
        </w:rPr>
        <w:lastRenderedPageBreak/>
        <w:t>Załącznik nr 2</w:t>
      </w:r>
    </w:p>
    <w:p w:rsidR="00B81F4C" w:rsidRDefault="00B81F4C" w:rsidP="00B81F4C">
      <w:pPr>
        <w:spacing w:after="83"/>
        <w:ind w:left="2386" w:right="749" w:hanging="10"/>
        <w:jc w:val="right"/>
      </w:pPr>
      <w:r>
        <w:rPr>
          <w:sz w:val="20"/>
          <w:szCs w:val="20"/>
        </w:rPr>
        <w:t xml:space="preserve">do Zarządzenia nr 2951/20 </w:t>
      </w:r>
    </w:p>
    <w:p w:rsidR="00B81F4C" w:rsidRDefault="00B81F4C" w:rsidP="00B81F4C">
      <w:pPr>
        <w:spacing w:after="83"/>
        <w:ind w:left="2386" w:right="749" w:hanging="10"/>
        <w:jc w:val="right"/>
      </w:pPr>
      <w:r>
        <w:rPr>
          <w:sz w:val="20"/>
          <w:szCs w:val="20"/>
        </w:rPr>
        <w:t>Prezydenta Wrocławia</w:t>
      </w:r>
    </w:p>
    <w:p w:rsidR="00B81F4C" w:rsidRDefault="00B81F4C" w:rsidP="00B81F4C">
      <w:pPr>
        <w:spacing w:after="83"/>
        <w:ind w:left="2386" w:right="749" w:hanging="10"/>
        <w:jc w:val="right"/>
      </w:pPr>
      <w:r>
        <w:rPr>
          <w:sz w:val="20"/>
          <w:szCs w:val="20"/>
        </w:rPr>
        <w:t>Z dnia 06 maja 2020 r.</w:t>
      </w:r>
    </w:p>
    <w:p w:rsidR="00B81F4C" w:rsidRDefault="00B81F4C" w:rsidP="00B81F4C">
      <w:pPr>
        <w:pStyle w:val="Nagwek1"/>
        <w:spacing w:after="218"/>
        <w:ind w:right="34"/>
      </w:pPr>
      <w:r>
        <w:rPr>
          <w:sz w:val="20"/>
          <w:szCs w:val="20"/>
        </w:rPr>
        <w:t>OŚWIADCZENIE</w:t>
      </w:r>
    </w:p>
    <w:p w:rsidR="00B81F4C" w:rsidRDefault="00B81F4C" w:rsidP="00B81F4C">
      <w:pPr>
        <w:spacing w:after="3" w:line="252" w:lineRule="auto"/>
        <w:ind w:left="14"/>
      </w:pPr>
      <w:r>
        <w:rPr>
          <w:sz w:val="20"/>
          <w:szCs w:val="20"/>
        </w:rPr>
        <w:t>Ja ………………………………………………………………………………………………………..</w:t>
      </w:r>
    </w:p>
    <w:p w:rsidR="00B81F4C" w:rsidRDefault="00B81F4C" w:rsidP="00B81F4C">
      <w:pPr>
        <w:spacing w:after="301"/>
        <w:ind w:right="634"/>
        <w:jc w:val="center"/>
      </w:pPr>
      <w:r>
        <w:rPr>
          <w:sz w:val="20"/>
          <w:szCs w:val="20"/>
        </w:rPr>
        <w:t>(imię i nazwisko rodzica/ opiekuna prawnego)</w:t>
      </w:r>
    </w:p>
    <w:p w:rsidR="00B81F4C" w:rsidRDefault="00B81F4C" w:rsidP="00B81F4C">
      <w:pPr>
        <w:spacing w:after="3" w:line="252" w:lineRule="auto"/>
        <w:ind w:left="14"/>
      </w:pPr>
      <w:r>
        <w:rPr>
          <w:sz w:val="20"/>
          <w:szCs w:val="20"/>
        </w:rPr>
        <w:t>będący rodzicem/ opiekunem prawnym</w:t>
      </w:r>
      <w:r>
        <w:rPr>
          <w:sz w:val="20"/>
          <w:szCs w:val="20"/>
          <w:lang w:eastAsia="pl-PL"/>
        </w:rPr>
        <w:t xml:space="preserve"> ………………………………………………………………..</w:t>
      </w:r>
    </w:p>
    <w:p w:rsidR="00B81F4C" w:rsidRDefault="00B81F4C" w:rsidP="00B81F4C">
      <w:pPr>
        <w:spacing w:after="305" w:line="266" w:lineRule="auto"/>
        <w:ind w:left="1469" w:hanging="10"/>
        <w:jc w:val="center"/>
      </w:pPr>
      <w:r>
        <w:rPr>
          <w:sz w:val="20"/>
          <w:szCs w:val="20"/>
        </w:rPr>
        <w:t>(imię i nazwisko dziecka)</w:t>
      </w:r>
    </w:p>
    <w:p w:rsidR="00B81F4C" w:rsidRDefault="00B81F4C" w:rsidP="00B81F4C">
      <w:pPr>
        <w:spacing w:after="218"/>
        <w:ind w:left="9" w:hanging="10"/>
      </w:pPr>
      <w:r>
        <w:rPr>
          <w:sz w:val="20"/>
          <w:szCs w:val="20"/>
        </w:rPr>
        <w:t>Wyrażam zgodę na pomiar temperatury ciała dziecka.</w:t>
      </w:r>
    </w:p>
    <w:p w:rsidR="00B81F4C" w:rsidRDefault="00B81F4C" w:rsidP="00B81F4C">
      <w:pPr>
        <w:spacing w:after="0"/>
        <w:ind w:left="9" w:hanging="10"/>
      </w:pPr>
      <w:r>
        <w:rPr>
          <w:sz w:val="20"/>
          <w:szCs w:val="20"/>
        </w:rPr>
        <w:t>Przyjmuję do wiadomości:</w:t>
      </w:r>
    </w:p>
    <w:p w:rsidR="00B81F4C" w:rsidRDefault="00B81F4C" w:rsidP="00B81F4C">
      <w:pPr>
        <w:spacing w:after="4" w:line="247" w:lineRule="auto"/>
        <w:ind w:left="682" w:right="23" w:hanging="240"/>
        <w:jc w:val="both"/>
      </w:pPr>
      <w:r>
        <w:rPr>
          <w:sz w:val="20"/>
          <w:szCs w:val="20"/>
        </w:rPr>
        <w:t>l) objęcie mnie zakazem wstępu na teren przedszkola/ oddziału przedszkolnego/ innej formy wychowania przedszkolnego (dalej: przedszkola);</w:t>
      </w:r>
    </w:p>
    <w:p w:rsidR="00B81F4C" w:rsidRDefault="00B81F4C" w:rsidP="00B81F4C">
      <w:pPr>
        <w:numPr>
          <w:ilvl w:val="0"/>
          <w:numId w:val="2"/>
        </w:numPr>
        <w:spacing w:after="4" w:line="247" w:lineRule="auto"/>
        <w:ind w:right="12" w:hanging="264"/>
      </w:pPr>
      <w:r>
        <w:rPr>
          <w:sz w:val="20"/>
          <w:szCs w:val="20"/>
        </w:rPr>
        <w:t>konieczność przygotowania dziecka na dłuższy pobyt na świeżym powietrzu;</w:t>
      </w:r>
    </w:p>
    <w:p w:rsidR="00B81F4C" w:rsidRDefault="00B81F4C" w:rsidP="00B81F4C">
      <w:pPr>
        <w:numPr>
          <w:ilvl w:val="0"/>
          <w:numId w:val="2"/>
        </w:numPr>
        <w:spacing w:after="4" w:line="247" w:lineRule="auto"/>
        <w:ind w:right="12" w:hanging="264"/>
      </w:pPr>
      <w:r>
        <w:rPr>
          <w:sz w:val="20"/>
          <w:szCs w:val="20"/>
        </w:rPr>
        <w:t>konieczność pilnego odebrania dziecka z przedszkola w przypadku pojawienia się u niego niepokojących objawów choroby;</w:t>
      </w:r>
    </w:p>
    <w:p w:rsidR="00B81F4C" w:rsidRDefault="00B81F4C" w:rsidP="00B81F4C">
      <w:pPr>
        <w:numPr>
          <w:ilvl w:val="0"/>
          <w:numId w:val="2"/>
        </w:numPr>
        <w:spacing w:after="3" w:line="252" w:lineRule="auto"/>
        <w:ind w:right="12" w:hanging="264"/>
      </w:pPr>
      <w:r>
        <w:rPr>
          <w:sz w:val="20"/>
          <w:szCs w:val="20"/>
        </w:rPr>
        <w:t>konieczność zaopatrzenia dziecka, jeśli ukończyło 4. rok życia, w indywidualną osłonę nosa i ust podczas drogi do i z przedszkola;</w:t>
      </w:r>
    </w:p>
    <w:p w:rsidR="00B81F4C" w:rsidRDefault="00B81F4C" w:rsidP="00B81F4C">
      <w:pPr>
        <w:numPr>
          <w:ilvl w:val="0"/>
          <w:numId w:val="2"/>
        </w:numPr>
        <w:spacing w:after="3" w:line="252" w:lineRule="auto"/>
        <w:ind w:right="12" w:hanging="264"/>
      </w:pPr>
      <w:r>
        <w:rPr>
          <w:sz w:val="20"/>
          <w:szCs w:val="20"/>
        </w:rPr>
        <w:t>konieczność wyjaśnienia dziecku, żeby nie zabierało do przedszkola niepotrzebnych przedmiotów czy zabawek;</w:t>
      </w:r>
    </w:p>
    <w:p w:rsidR="00B81F4C" w:rsidRDefault="00B81F4C" w:rsidP="00B81F4C">
      <w:pPr>
        <w:numPr>
          <w:ilvl w:val="0"/>
          <w:numId w:val="2"/>
        </w:numPr>
        <w:spacing w:after="3" w:line="252" w:lineRule="auto"/>
        <w:ind w:right="12" w:hanging="264"/>
      </w:pPr>
      <w:r>
        <w:rPr>
          <w:sz w:val="20"/>
          <w:szCs w:val="20"/>
        </w:rPr>
        <w:t>konieczność regularnego przypominania dziecku o podstawowych zasadach higieny (unikania dotykania oczu, nosa i ust, częste mycie rąk wodą z mydłem, nie podawanie ręki na powitanie, odpowiedni sposób zasłania twarzy podczas kichania czy kasłania);</w:t>
      </w:r>
    </w:p>
    <w:p w:rsidR="00B81F4C" w:rsidRDefault="00B81F4C" w:rsidP="00B81F4C">
      <w:pPr>
        <w:numPr>
          <w:ilvl w:val="0"/>
          <w:numId w:val="2"/>
        </w:numPr>
        <w:spacing w:after="4" w:line="247" w:lineRule="auto"/>
        <w:ind w:right="12" w:hanging="264"/>
      </w:pPr>
      <w:r>
        <w:rPr>
          <w:sz w:val="20"/>
          <w:szCs w:val="20"/>
        </w:rPr>
        <w:t>na podstawie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(Dziennik Urzędowy Unii Europejskiej z dnia 14 maja 2016 r. L 1 19/1) przedszkole jest administratorem danych osobowych. Oświadczam, że:</w:t>
      </w:r>
    </w:p>
    <w:p w:rsidR="00B81F4C" w:rsidRDefault="00B81F4C" w:rsidP="00B81F4C">
      <w:pPr>
        <w:spacing w:after="4" w:line="247" w:lineRule="auto"/>
        <w:ind w:left="667" w:right="23" w:hanging="322"/>
        <w:jc w:val="both"/>
      </w:pPr>
      <w:r>
        <w:rPr>
          <w:sz w:val="20"/>
          <w:szCs w:val="20"/>
        </w:rPr>
        <w:t>l) moje dziecko jest zdrowe i nie wykazuje jakichkolwiek objawów sugerujących chorobę zakaźną;</w:t>
      </w:r>
    </w:p>
    <w:p w:rsidR="00B81F4C" w:rsidRDefault="00B81F4C" w:rsidP="00B81F4C">
      <w:pPr>
        <w:numPr>
          <w:ilvl w:val="0"/>
          <w:numId w:val="3"/>
        </w:numPr>
        <w:spacing w:after="4" w:line="247" w:lineRule="auto"/>
        <w:ind w:right="23" w:hanging="326"/>
        <w:jc w:val="both"/>
      </w:pPr>
      <w:r>
        <w:rPr>
          <w:sz w:val="20"/>
          <w:szCs w:val="20"/>
        </w:rPr>
        <w:t>w domu nie przebywa osoba na kwarantannie lub izolacji w warunkach domowych;</w:t>
      </w:r>
    </w:p>
    <w:p w:rsidR="00B81F4C" w:rsidRDefault="00B81F4C" w:rsidP="00B81F4C">
      <w:pPr>
        <w:numPr>
          <w:ilvl w:val="0"/>
          <w:numId w:val="3"/>
        </w:numPr>
        <w:spacing w:after="4" w:line="247" w:lineRule="auto"/>
        <w:ind w:right="23" w:hanging="326"/>
        <w:jc w:val="both"/>
      </w:pPr>
      <w:r>
        <w:rPr>
          <w:sz w:val="20"/>
          <w:szCs w:val="20"/>
        </w:rPr>
        <w:t>celem zapewnienia szybkiej komunikacji z przedszkolem podaję poniższe dane kontaktowe:</w:t>
      </w:r>
    </w:p>
    <w:p w:rsidR="00B81F4C" w:rsidRDefault="00B81F4C" w:rsidP="00B81F4C">
      <w:pPr>
        <w:spacing w:after="4" w:line="247" w:lineRule="auto"/>
        <w:ind w:left="671" w:right="23"/>
        <w:jc w:val="both"/>
        <w:rPr>
          <w:sz w:val="20"/>
          <w:szCs w:val="20"/>
        </w:rPr>
      </w:pPr>
    </w:p>
    <w:p w:rsidR="00B81F4C" w:rsidRDefault="00B81F4C" w:rsidP="00B81F4C">
      <w:pPr>
        <w:spacing w:after="245"/>
        <w:ind w:left="715"/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:rsidR="00B81F4C" w:rsidRDefault="00B81F4C" w:rsidP="00B81F4C">
      <w:pPr>
        <w:spacing w:after="245"/>
        <w:ind w:left="715"/>
      </w:pPr>
      <w:r>
        <w:rPr>
          <w:sz w:val="20"/>
          <w:szCs w:val="20"/>
        </w:rPr>
        <w:t>………………………………………………………………………………………………………</w:t>
      </w:r>
    </w:p>
    <w:p w:rsidR="00B81F4C" w:rsidRDefault="00B81F4C" w:rsidP="00B81F4C">
      <w:pPr>
        <w:numPr>
          <w:ilvl w:val="0"/>
          <w:numId w:val="3"/>
        </w:numPr>
        <w:spacing w:after="4" w:line="247" w:lineRule="auto"/>
        <w:ind w:right="23" w:hanging="326"/>
        <w:jc w:val="both"/>
      </w:pPr>
      <w:r>
        <w:rPr>
          <w:sz w:val="20"/>
          <w:szCs w:val="20"/>
        </w:rPr>
        <w:t>jestem świadoma/y czynników ryzyka w związku z COVID-19, w szczególności związanych z przebywaniem na jednej powierzchni łącznie zwiększonej liczby osób w jednym czasie i miejscu;</w:t>
      </w:r>
    </w:p>
    <w:p w:rsidR="00B81F4C" w:rsidRDefault="00B81F4C" w:rsidP="00B81F4C">
      <w:pPr>
        <w:numPr>
          <w:ilvl w:val="0"/>
          <w:numId w:val="3"/>
        </w:numPr>
        <w:spacing w:after="4" w:line="247" w:lineRule="auto"/>
        <w:ind w:right="23" w:hanging="326"/>
        <w:jc w:val="both"/>
      </w:pPr>
      <w:r>
        <w:rPr>
          <w:sz w:val="20"/>
          <w:szCs w:val="20"/>
        </w:rPr>
        <w:t>zapoznałam/em się z obowiązującymi procedurami funkcjonowania w przedszkolu w okresie stanu epidemii;</w:t>
      </w:r>
    </w:p>
    <w:p w:rsidR="00B81F4C" w:rsidRDefault="00B81F4C" w:rsidP="00B81F4C">
      <w:pPr>
        <w:numPr>
          <w:ilvl w:val="0"/>
          <w:numId w:val="3"/>
        </w:numPr>
        <w:spacing w:after="446" w:line="247" w:lineRule="auto"/>
        <w:ind w:right="23" w:hanging="326"/>
        <w:jc w:val="both"/>
      </w:pPr>
      <w:r>
        <w:rPr>
          <w:sz w:val="20"/>
          <w:szCs w:val="20"/>
        </w:rPr>
        <w:t>podane informacje są zgodne ze stanem faktycznym i wiadome mi jest, że fałszowanie dokumentów, poświadczenie nieprawdy, wyłudzenie poświadczenia nieprawdy i użycie dokumentu poświadczającego nieprawdę podlega odpowiedzialności karnej,</w:t>
      </w:r>
    </w:p>
    <w:p w:rsidR="00B81F4C" w:rsidRDefault="00B81F4C" w:rsidP="00B81F4C">
      <w:pPr>
        <w:spacing w:after="89"/>
        <w:ind w:left="4090"/>
      </w:pPr>
      <w:r>
        <w:rPr>
          <w:sz w:val="20"/>
          <w:szCs w:val="20"/>
        </w:rPr>
        <w:t>………………………………………………………….</w:t>
      </w:r>
    </w:p>
    <w:p w:rsidR="00B81F4C" w:rsidRDefault="00B81F4C" w:rsidP="00B81F4C">
      <w:pPr>
        <w:spacing w:after="529" w:line="264" w:lineRule="auto"/>
        <w:ind w:left="10" w:right="38" w:hanging="10"/>
        <w:jc w:val="right"/>
      </w:pPr>
      <w:r>
        <w:rPr>
          <w:sz w:val="20"/>
          <w:szCs w:val="20"/>
        </w:rPr>
        <w:t>data i czytelny podpis rodzica/ opiekuna prawnego</w:t>
      </w:r>
    </w:p>
    <w:p w:rsidR="00855F23" w:rsidRDefault="00855F23"/>
    <w:sectPr w:rsidR="0085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6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 w:val="0"/>
        <w:i w:val="0"/>
        <w:strike w:val="0"/>
        <w:dstrike w:val="0"/>
        <w:color w:val="000000"/>
        <w:position w:val="0"/>
        <w:sz w:val="20"/>
        <w:szCs w:val="26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000000A"/>
    <w:multiLevelType w:val="multilevel"/>
    <w:tmpl w:val="0000000A"/>
    <w:name w:val="WWNum3"/>
    <w:lvl w:ilvl="0">
      <w:start w:val="2"/>
      <w:numFmt w:val="decimal"/>
      <w:lvlText w:val="%1)"/>
      <w:lvlJc w:val="left"/>
      <w:pPr>
        <w:tabs>
          <w:tab w:val="num" w:pos="0"/>
        </w:tabs>
        <w:ind w:left="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4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0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2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>
    <w:nsid w:val="0000000B"/>
    <w:multiLevelType w:val="multilevel"/>
    <w:tmpl w:val="0000000B"/>
    <w:name w:val="WWNum4"/>
    <w:lvl w:ilvl="0">
      <w:start w:val="2"/>
      <w:numFmt w:val="decimal"/>
      <w:lvlText w:val="%1)"/>
      <w:lvlJc w:val="left"/>
      <w:pPr>
        <w:tabs>
          <w:tab w:val="num" w:pos="0"/>
        </w:tabs>
        <w:ind w:left="67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4C"/>
    <w:rsid w:val="00773C06"/>
    <w:rsid w:val="00855F23"/>
    <w:rsid w:val="00962909"/>
    <w:rsid w:val="00B8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4C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link w:val="Nagwek1Znak"/>
    <w:qFormat/>
    <w:rsid w:val="00B81F4C"/>
    <w:pPr>
      <w:keepNext/>
      <w:keepLines/>
      <w:spacing w:after="456"/>
      <w:ind w:right="82"/>
      <w:jc w:val="center"/>
      <w:outlineLvl w:val="0"/>
    </w:pPr>
    <w:rPr>
      <w:rFonts w:ascii="Times New Roman" w:hAnsi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F4C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Akapitzlist1">
    <w:name w:val="Akapit z listą1"/>
    <w:basedOn w:val="Normalny"/>
    <w:rsid w:val="00B81F4C"/>
    <w:pPr>
      <w:spacing w:after="16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F4C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link w:val="Nagwek1Znak"/>
    <w:qFormat/>
    <w:rsid w:val="00B81F4C"/>
    <w:pPr>
      <w:keepNext/>
      <w:keepLines/>
      <w:spacing w:after="456"/>
      <w:ind w:right="82"/>
      <w:jc w:val="center"/>
      <w:outlineLvl w:val="0"/>
    </w:pPr>
    <w:rPr>
      <w:rFonts w:ascii="Times New Roman" w:hAnsi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1F4C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Akapitzlist1">
    <w:name w:val="Akapit z listą1"/>
    <w:basedOn w:val="Normalny"/>
    <w:rsid w:val="00B81F4C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Sowula Małgorzata, Maria</dc:creator>
  <cp:lastModifiedBy>Szczygieł Elżbieta</cp:lastModifiedBy>
  <cp:revision>2</cp:revision>
  <dcterms:created xsi:type="dcterms:W3CDTF">2020-05-08T12:31:00Z</dcterms:created>
  <dcterms:modified xsi:type="dcterms:W3CDTF">2020-05-08T12:31:00Z</dcterms:modified>
</cp:coreProperties>
</file>